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4511" w14:textId="77777777" w:rsidR="001D6A7B" w:rsidRPr="003E3C11" w:rsidRDefault="001D6A7B" w:rsidP="00D912AB">
      <w:pPr>
        <w:jc w:val="right"/>
        <w:rPr>
          <w:b/>
          <w:bCs/>
        </w:rPr>
      </w:pPr>
      <w:r w:rsidRPr="003E3C11">
        <w:rPr>
          <w:b/>
          <w:bCs/>
          <w:i/>
          <w:iCs/>
        </w:rPr>
        <w:t>ALLEGATO A</w:t>
      </w:r>
    </w:p>
    <w:p w14:paraId="32465E24" w14:textId="0E63A7E0" w:rsidR="001D6A7B" w:rsidRDefault="001D6A7B" w:rsidP="00D912AB">
      <w:pPr>
        <w:jc w:val="right"/>
        <w:rPr>
          <w:b/>
          <w:bCs/>
        </w:rPr>
      </w:pPr>
    </w:p>
    <w:p w14:paraId="202BECEE" w14:textId="77777777" w:rsidR="00D912AB" w:rsidRPr="003E3C11" w:rsidRDefault="00D912AB" w:rsidP="00D912AB">
      <w:pPr>
        <w:jc w:val="right"/>
        <w:rPr>
          <w:b/>
          <w:bCs/>
        </w:rPr>
      </w:pPr>
    </w:p>
    <w:p w14:paraId="5096510F" w14:textId="77777777" w:rsidR="001D6A7B" w:rsidRPr="003E3C11" w:rsidRDefault="001D6A7B" w:rsidP="00D912AB">
      <w:pPr>
        <w:jc w:val="right"/>
        <w:rPr>
          <w:b/>
          <w:bCs/>
        </w:rPr>
      </w:pPr>
      <w:r w:rsidRPr="003E3C11">
        <w:rPr>
          <w:b/>
          <w:bCs/>
        </w:rPr>
        <w:t>Spett</w:t>
      </w:r>
      <w:r w:rsidR="00FE04A5" w:rsidRPr="003E3C11">
        <w:rPr>
          <w:b/>
          <w:bCs/>
        </w:rPr>
        <w:t>.</w:t>
      </w:r>
      <w:r w:rsidRPr="003E3C11">
        <w:rPr>
          <w:b/>
          <w:bCs/>
        </w:rPr>
        <w:t>le</w:t>
      </w:r>
    </w:p>
    <w:p w14:paraId="17C120A0" w14:textId="267C5C5D" w:rsidR="00A7682C" w:rsidRDefault="00A7682C" w:rsidP="00D912AB">
      <w:pPr>
        <w:jc w:val="right"/>
        <w:rPr>
          <w:b/>
          <w:bCs/>
          <w:sz w:val="28"/>
          <w:szCs w:val="28"/>
        </w:rPr>
      </w:pPr>
      <w:r w:rsidRPr="003E3C11">
        <w:rPr>
          <w:b/>
          <w:bCs/>
        </w:rPr>
        <w:t>Agenzia Regionale Universiadi per lo Sport</w:t>
      </w:r>
    </w:p>
    <w:p w14:paraId="67B52BAF" w14:textId="7C3B20C5" w:rsidR="00A7682C" w:rsidRDefault="00A7682C" w:rsidP="00D912AB">
      <w:pPr>
        <w:jc w:val="right"/>
        <w:rPr>
          <w:b/>
          <w:bCs/>
          <w:sz w:val="28"/>
          <w:szCs w:val="28"/>
        </w:rPr>
      </w:pPr>
    </w:p>
    <w:p w14:paraId="03651BE2" w14:textId="77777777" w:rsidR="00D912AB" w:rsidRDefault="00D912AB" w:rsidP="00D912AB">
      <w:pPr>
        <w:jc w:val="right"/>
        <w:rPr>
          <w:b/>
          <w:bCs/>
          <w:sz w:val="28"/>
          <w:szCs w:val="28"/>
        </w:rPr>
      </w:pPr>
    </w:p>
    <w:p w14:paraId="2C184EC5" w14:textId="77777777" w:rsidR="001D6A7B" w:rsidRPr="00B256F8" w:rsidRDefault="001D6A7B" w:rsidP="00D912AB">
      <w:pPr>
        <w:jc w:val="both"/>
        <w:rPr>
          <w:b/>
          <w:bCs/>
          <w:i/>
          <w:iCs/>
        </w:rPr>
      </w:pPr>
      <w:r w:rsidRPr="00B256F8">
        <w:t>Il/La sottoscritto/a _______________________________________, nato/a a ___________________________(_____), il __________________________________ e residente in _______________________ alla via __________________________________, C.F. __________________________</w:t>
      </w:r>
    </w:p>
    <w:p w14:paraId="57D0EBDA" w14:textId="77777777" w:rsidR="00D912AB" w:rsidRDefault="00D912AB" w:rsidP="00D912AB">
      <w:pPr>
        <w:jc w:val="center"/>
        <w:rPr>
          <w:b/>
          <w:bCs/>
          <w:i/>
          <w:iCs/>
        </w:rPr>
      </w:pPr>
    </w:p>
    <w:p w14:paraId="3B92B45B" w14:textId="6773065B" w:rsidR="001D6A7B" w:rsidRDefault="00D912AB" w:rsidP="00D912AB">
      <w:pPr>
        <w:jc w:val="center"/>
        <w:rPr>
          <w:b/>
          <w:bCs/>
          <w:i/>
          <w:iCs/>
        </w:rPr>
      </w:pPr>
      <w:r w:rsidRPr="00B256F8">
        <w:rPr>
          <w:b/>
          <w:bCs/>
          <w:i/>
          <w:iCs/>
        </w:rPr>
        <w:t>C</w:t>
      </w:r>
      <w:r w:rsidR="001D6A7B" w:rsidRPr="00B256F8">
        <w:rPr>
          <w:b/>
          <w:bCs/>
          <w:i/>
          <w:iCs/>
        </w:rPr>
        <w:t>hiede</w:t>
      </w:r>
    </w:p>
    <w:p w14:paraId="7153AF4D" w14:textId="77777777" w:rsidR="00D912AB" w:rsidRPr="00B256F8" w:rsidRDefault="00D912AB" w:rsidP="00D912AB">
      <w:pPr>
        <w:jc w:val="center"/>
      </w:pPr>
    </w:p>
    <w:p w14:paraId="2152DAF1" w14:textId="13CC09C8" w:rsidR="00A7682C" w:rsidRPr="00A7682C" w:rsidRDefault="001D6A7B" w:rsidP="00D912AB">
      <w:pPr>
        <w:ind w:right="-1"/>
        <w:jc w:val="both"/>
      </w:pPr>
      <w:r w:rsidRPr="00B256F8">
        <w:t>di essere ammesso a partecipare all</w:t>
      </w:r>
      <w:r w:rsidR="00A7682C">
        <w:t>’</w:t>
      </w:r>
      <w:r w:rsidR="00A7682C" w:rsidRPr="00A7682C">
        <w:t>avviso di selezione pubblica, per titoli e colloquio, per l’assunzione di n. 6 unità di personale, con contratto di lavoro subordinato</w:t>
      </w:r>
      <w:r w:rsidR="002C73DE">
        <w:t xml:space="preserve">, </w:t>
      </w:r>
      <w:r w:rsidR="002C73DE" w:rsidRPr="002C73DE">
        <w:rPr>
          <w:rFonts w:eastAsia="Calibri" w:cstheme="minorHAnsi"/>
        </w:rPr>
        <w:t>a tempo pieno (36 ore settimanali) e determinato (12 mesi)</w:t>
      </w:r>
      <w:r w:rsidR="002C73DE">
        <w:rPr>
          <w:rFonts w:eastAsia="Calibri" w:cstheme="minorHAnsi"/>
          <w:b/>
        </w:rPr>
        <w:t xml:space="preserve"> </w:t>
      </w:r>
      <w:r w:rsidR="00A7682C" w:rsidRPr="00A7682C">
        <w:t>-</w:t>
      </w:r>
      <w:r w:rsidR="00A7682C">
        <w:t xml:space="preserve"> </w:t>
      </w:r>
      <w:r w:rsidR="00A7682C" w:rsidRPr="00A7682C">
        <w:t xml:space="preserve">CCNL </w:t>
      </w:r>
      <w:r w:rsidR="00A7682C">
        <w:t>P</w:t>
      </w:r>
      <w:r w:rsidR="00A7682C" w:rsidRPr="00A7682C">
        <w:t xml:space="preserve">ersonale </w:t>
      </w:r>
      <w:r w:rsidR="00A7682C">
        <w:t>C</w:t>
      </w:r>
      <w:r w:rsidR="00A7682C" w:rsidRPr="00A7682C">
        <w:t xml:space="preserve">omparto </w:t>
      </w:r>
      <w:r w:rsidR="00A7682C">
        <w:t>R</w:t>
      </w:r>
      <w:r w:rsidR="00A7682C" w:rsidRPr="00A7682C">
        <w:t xml:space="preserve">egioni e </w:t>
      </w:r>
      <w:r w:rsidR="00A7682C">
        <w:t>A</w:t>
      </w:r>
      <w:r w:rsidR="00A7682C" w:rsidRPr="00A7682C">
        <w:t xml:space="preserve">utonomie </w:t>
      </w:r>
      <w:r w:rsidR="00A7682C">
        <w:t>L</w:t>
      </w:r>
      <w:r w:rsidR="002C73DE">
        <w:t>ocali –</w:t>
      </w:r>
      <w:r w:rsidR="00A7682C" w:rsidRPr="00A7682C">
        <w:t xml:space="preserve"> categoria “</w:t>
      </w:r>
      <w:r w:rsidR="00A7682C">
        <w:t>C</w:t>
      </w:r>
      <w:r w:rsidR="00A7682C" w:rsidRPr="00A7682C">
        <w:t>” – posizione economica “</w:t>
      </w:r>
      <w:r w:rsidR="00A7682C">
        <w:t>C</w:t>
      </w:r>
      <w:r w:rsidR="00A7682C" w:rsidRPr="00A7682C">
        <w:t>1”, da impiegare presso gli uffici dell’</w:t>
      </w:r>
      <w:r w:rsidR="00A7682C">
        <w:t>A</w:t>
      </w:r>
      <w:r w:rsidR="00A7682C" w:rsidRPr="00A7682C">
        <w:t xml:space="preserve">genzia </w:t>
      </w:r>
      <w:r w:rsidR="00A7682C">
        <w:t>R</w:t>
      </w:r>
      <w:r w:rsidR="00A7682C" w:rsidRPr="00A7682C">
        <w:t xml:space="preserve">egionale </w:t>
      </w:r>
      <w:r w:rsidR="00A7682C">
        <w:t>U</w:t>
      </w:r>
      <w:r w:rsidR="00A7682C" w:rsidRPr="00A7682C">
        <w:t xml:space="preserve">niversiadi per lo </w:t>
      </w:r>
      <w:r w:rsidR="00A7682C">
        <w:t>S</w:t>
      </w:r>
      <w:r w:rsidR="00A7682C" w:rsidRPr="00A7682C">
        <w:t>port (</w:t>
      </w:r>
      <w:r w:rsidR="00A7682C">
        <w:t>ARUS</w:t>
      </w:r>
      <w:r w:rsidR="00A7682C" w:rsidRPr="00A7682C">
        <w:t xml:space="preserve">) per l’attuazione del progetto di cui art. 3, commi 7 e 8, </w:t>
      </w:r>
      <w:r w:rsidR="00A7682C">
        <w:t>L</w:t>
      </w:r>
      <w:r w:rsidR="00A7682C" w:rsidRPr="00A7682C">
        <w:t>.</w:t>
      </w:r>
      <w:r w:rsidR="00A7682C">
        <w:t>R</w:t>
      </w:r>
      <w:r w:rsidR="00A7682C" w:rsidRPr="00A7682C">
        <w:t>. n. 38/2020</w:t>
      </w:r>
      <w:r w:rsidR="00A7682C">
        <w:t xml:space="preserve"> </w:t>
      </w:r>
      <w:r w:rsidR="00A7682C" w:rsidRPr="00A7682C">
        <w:t>“</w:t>
      </w:r>
      <w:r w:rsidR="00A7682C">
        <w:t>V</w:t>
      </w:r>
      <w:r w:rsidR="00A7682C" w:rsidRPr="00A7682C">
        <w:t>oucher ai minori per l’accesso gratuito all’attività sportiva”</w:t>
      </w:r>
      <w:r w:rsidR="00A7682C">
        <w:t>.</w:t>
      </w:r>
    </w:p>
    <w:p w14:paraId="061DEA44" w14:textId="02A61AA2" w:rsidR="001403D7" w:rsidRPr="00B256F8" w:rsidRDefault="001403D7" w:rsidP="00D912AB">
      <w:pPr>
        <w:jc w:val="both"/>
      </w:pPr>
    </w:p>
    <w:p w14:paraId="44B0F910" w14:textId="42C7C858" w:rsidR="001403D7" w:rsidRDefault="001403D7" w:rsidP="00D912AB">
      <w:pPr>
        <w:jc w:val="both"/>
      </w:pPr>
      <w:r w:rsidRPr="00B256F8">
        <w:t>A tal fine,</w:t>
      </w:r>
    </w:p>
    <w:p w14:paraId="055DB868" w14:textId="77777777" w:rsidR="00D912AB" w:rsidRPr="00B256F8" w:rsidRDefault="00D912AB" w:rsidP="00D912AB">
      <w:pPr>
        <w:jc w:val="both"/>
      </w:pPr>
    </w:p>
    <w:p w14:paraId="544FA3CB" w14:textId="04F4EF94" w:rsidR="001403D7" w:rsidRDefault="001403D7" w:rsidP="00D912AB">
      <w:pPr>
        <w:jc w:val="center"/>
        <w:rPr>
          <w:b/>
          <w:i/>
        </w:rPr>
      </w:pPr>
      <w:r w:rsidRPr="00B256F8">
        <w:rPr>
          <w:b/>
          <w:i/>
        </w:rPr>
        <w:t>dichiara,</w:t>
      </w:r>
    </w:p>
    <w:p w14:paraId="4397AB06" w14:textId="77777777" w:rsidR="00D912AB" w:rsidRPr="00B256F8" w:rsidRDefault="00D912AB" w:rsidP="00D912AB">
      <w:pPr>
        <w:jc w:val="center"/>
        <w:rPr>
          <w:b/>
          <w:i/>
        </w:rPr>
      </w:pPr>
    </w:p>
    <w:p w14:paraId="0E4B7971" w14:textId="77777777" w:rsidR="001D6A7B" w:rsidRPr="00C57FC8" w:rsidRDefault="001D6A7B" w:rsidP="00D912AB">
      <w:pPr>
        <w:jc w:val="both"/>
        <w:rPr>
          <w:rFonts w:cs="Times New Roman"/>
        </w:rPr>
      </w:pPr>
      <w:r w:rsidRPr="00C57FC8">
        <w:t>ai sensi del D.P.R. 445/2000, sotto la propria responsabilità, consapevole delle conseguenze di legge in caso di dichiarazioni false e mendaci, quanto segue:</w:t>
      </w:r>
    </w:p>
    <w:p w14:paraId="007E9D9A" w14:textId="219C6DA1" w:rsidR="001D6A7B" w:rsidRPr="00C57FC8" w:rsidRDefault="001D6A7B" w:rsidP="00D912AB">
      <w:pPr>
        <w:pStyle w:val="Paragrafoelenco"/>
        <w:numPr>
          <w:ilvl w:val="0"/>
          <w:numId w:val="5"/>
        </w:numPr>
        <w:jc w:val="both"/>
        <w:rPr>
          <w:rFonts w:cs="Times New Roman"/>
        </w:rPr>
      </w:pPr>
      <w:r w:rsidRPr="00C57FC8">
        <w:rPr>
          <w:rFonts w:cs="Times New Roman"/>
        </w:rPr>
        <w:t>di essere cittadino italiano ovvero di essere cittadino ____________, quale Stato membro dell’Unione Europea</w:t>
      </w:r>
      <w:r w:rsidR="001403D7" w:rsidRPr="00C57FC8">
        <w:rPr>
          <w:rFonts w:cs="Times New Roman"/>
        </w:rPr>
        <w:t xml:space="preserve"> </w:t>
      </w:r>
      <w:r w:rsidRPr="00C57FC8">
        <w:rPr>
          <w:rFonts w:cs="Times New Roman"/>
          <w:i/>
        </w:rPr>
        <w:t>(Sono equiparati ai cittadini italiani i cittadini della Repubblica di S. Marino e della Città del Vaticano)</w:t>
      </w:r>
      <w:r w:rsidRPr="00C57FC8">
        <w:rPr>
          <w:rFonts w:cs="Times New Roman"/>
        </w:rPr>
        <w:t>;</w:t>
      </w:r>
    </w:p>
    <w:p w14:paraId="1470BD3E" w14:textId="319DD090" w:rsidR="001D6A7B" w:rsidRPr="00C57FC8" w:rsidRDefault="001D6A7B" w:rsidP="00D912AB">
      <w:pPr>
        <w:pStyle w:val="Paragrafoelenco"/>
        <w:numPr>
          <w:ilvl w:val="0"/>
          <w:numId w:val="5"/>
        </w:numPr>
        <w:jc w:val="both"/>
        <w:rPr>
          <w:rFonts w:cs="Times New Roman"/>
        </w:rPr>
      </w:pPr>
      <w:r w:rsidRPr="00C57FC8">
        <w:rPr>
          <w:rFonts w:cs="Times New Roman"/>
        </w:rPr>
        <w:t>di godere dei diritti civili e politici (</w:t>
      </w:r>
      <w:r w:rsidRPr="00C57FC8">
        <w:rPr>
          <w:rFonts w:cs="Times New Roman"/>
          <w:i/>
        </w:rPr>
        <w:t>in caso di cittadino europeo:</w:t>
      </w:r>
      <w:r w:rsidRPr="00C57FC8">
        <w:rPr>
          <w:rFonts w:cs="Times New Roman"/>
        </w:rPr>
        <w:t xml:space="preserve"> di godere dei diritti civili e politici anche negli Stati di appartenenza o provenienza)</w:t>
      </w:r>
      <w:r w:rsidR="00CD5553" w:rsidRPr="00C57FC8">
        <w:rPr>
          <w:rFonts w:cs="Times New Roman"/>
        </w:rPr>
        <w:t xml:space="preserve"> e di non essere stato interdetto dai pubblici uffici con sentenza passata in giudicato</w:t>
      </w:r>
      <w:r w:rsidRPr="00C57FC8">
        <w:rPr>
          <w:rFonts w:cs="Times New Roman"/>
        </w:rPr>
        <w:t xml:space="preserve">; </w:t>
      </w:r>
    </w:p>
    <w:p w14:paraId="4418B204" w14:textId="0E56F490" w:rsidR="001D6A7B" w:rsidRPr="00C57FC8" w:rsidRDefault="001D6A7B" w:rsidP="00D912AB">
      <w:pPr>
        <w:pStyle w:val="Paragrafoelenco"/>
        <w:numPr>
          <w:ilvl w:val="0"/>
          <w:numId w:val="5"/>
        </w:numPr>
        <w:jc w:val="both"/>
        <w:rPr>
          <w:rFonts w:cs="Times New Roman"/>
        </w:rPr>
      </w:pPr>
      <w:r w:rsidRPr="00C57FC8">
        <w:rPr>
          <w:rFonts w:cs="Times New Roman"/>
        </w:rPr>
        <w:t>(</w:t>
      </w:r>
      <w:r w:rsidRPr="00C57FC8">
        <w:rPr>
          <w:rFonts w:cs="Times New Roman"/>
          <w:i/>
        </w:rPr>
        <w:t>per i cittadini di altro Stato membro dell'Unione Europea</w:t>
      </w:r>
      <w:r w:rsidRPr="00C57FC8">
        <w:rPr>
          <w:rFonts w:cs="Times New Roman"/>
        </w:rPr>
        <w:t xml:space="preserve">) di avere un’adeguata conoscenza della lingua italiana; </w:t>
      </w:r>
    </w:p>
    <w:p w14:paraId="3AFCF9C8" w14:textId="3C6B9069" w:rsidR="00E316D4" w:rsidRPr="00C57FC8" w:rsidRDefault="00E316D4" w:rsidP="00D912AB">
      <w:pPr>
        <w:pStyle w:val="Paragrafoelenco"/>
        <w:numPr>
          <w:ilvl w:val="0"/>
          <w:numId w:val="5"/>
        </w:numPr>
        <w:jc w:val="both"/>
        <w:rPr>
          <w:rFonts w:cs="Times New Roman"/>
        </w:rPr>
      </w:pPr>
      <w:r w:rsidRPr="00C57FC8">
        <w:rPr>
          <w:rFonts w:cs="Times New Roman"/>
        </w:rPr>
        <w:t>di essere iscritto nelle liste elettorali del Comune di _______________, ovvero i motivi della non iscrizione o della cancellazione dalle liste medesime: ________________________________________________________________;</w:t>
      </w:r>
    </w:p>
    <w:p w14:paraId="0E5A7A67" w14:textId="77777777" w:rsidR="00F562AD" w:rsidRPr="00C57FC8" w:rsidRDefault="00F562AD" w:rsidP="00D912AB">
      <w:pPr>
        <w:pStyle w:val="Paragrafoelenco"/>
        <w:numPr>
          <w:ilvl w:val="0"/>
          <w:numId w:val="5"/>
        </w:numPr>
        <w:jc w:val="both"/>
        <w:rPr>
          <w:rFonts w:eastAsia="Calibri" w:cstheme="minorHAnsi"/>
        </w:rPr>
      </w:pPr>
      <w:r w:rsidRPr="00C57FC8">
        <w:rPr>
          <w:rFonts w:cs="Times New Roman"/>
        </w:rPr>
        <w:t xml:space="preserve">di </w:t>
      </w:r>
      <w:r w:rsidRPr="00C57FC8">
        <w:rPr>
          <w:rFonts w:eastAsia="Calibri" w:cstheme="minorHAnsi"/>
        </w:rPr>
        <w:t>non essere stato escluso dall’elettorato politico attivo;</w:t>
      </w:r>
    </w:p>
    <w:p w14:paraId="4BC0B36E" w14:textId="058FCE4F" w:rsidR="00C55493" w:rsidRPr="00C57FC8" w:rsidRDefault="001D6A7B" w:rsidP="00D912AB">
      <w:pPr>
        <w:pStyle w:val="Paragrafoelenco"/>
        <w:numPr>
          <w:ilvl w:val="0"/>
          <w:numId w:val="5"/>
        </w:numPr>
        <w:jc w:val="both"/>
        <w:rPr>
          <w:rFonts w:cs="Times New Roman"/>
        </w:rPr>
      </w:pPr>
      <w:r w:rsidRPr="00C57FC8">
        <w:rPr>
          <w:rFonts w:cs="Times New Roman"/>
        </w:rPr>
        <w:t>di essere fisicamente idoneo all’impiego;</w:t>
      </w:r>
    </w:p>
    <w:p w14:paraId="77112B76" w14:textId="54B47648" w:rsidR="00C55493" w:rsidRPr="00C57FC8" w:rsidRDefault="00C55493" w:rsidP="00D912AB">
      <w:pPr>
        <w:pStyle w:val="Paragrafoelenco"/>
        <w:numPr>
          <w:ilvl w:val="0"/>
          <w:numId w:val="5"/>
        </w:numPr>
        <w:jc w:val="both"/>
        <w:rPr>
          <w:rFonts w:eastAsia="Calibri" w:cstheme="minorHAnsi"/>
        </w:rPr>
      </w:pPr>
      <w:r w:rsidRPr="00C57FC8">
        <w:rPr>
          <w:rFonts w:eastAsia="Calibri" w:cstheme="minorHAnsi"/>
        </w:rPr>
        <w:t xml:space="preserve">di essere nella posizione regolare nei confronti degli obblighi militari per i candidati di sesso maschile nati entro il 31/12/1985, ai sensi </w:t>
      </w:r>
      <w:r w:rsidRPr="00C57FC8">
        <w:rPr>
          <w:rFonts w:eastAsia="Calibri" w:cstheme="minorHAnsi"/>
          <w:u w:val="single"/>
        </w:rPr>
        <w:t>dell’art. 1 legge 23/08/1984, n. 226;</w:t>
      </w:r>
    </w:p>
    <w:p w14:paraId="6DA2B5FC" w14:textId="2A2A9986" w:rsidR="001D6A7B" w:rsidRPr="00C57FC8" w:rsidRDefault="001D6A7B" w:rsidP="00D912AB">
      <w:pPr>
        <w:pStyle w:val="Paragrafoelenco"/>
        <w:numPr>
          <w:ilvl w:val="0"/>
          <w:numId w:val="5"/>
        </w:numPr>
        <w:jc w:val="both"/>
        <w:rPr>
          <w:rFonts w:cs="Times New Roman"/>
        </w:rPr>
      </w:pPr>
      <w:r w:rsidRPr="00C57FC8">
        <w:rPr>
          <w:rFonts w:cs="Times New Roman"/>
        </w:rPr>
        <w:t xml:space="preserve">di non aver riportato condanne penali ovvero di non avere procedimenti penali in corso che impediscano, ai sensi delle vigenti disposizioni in materia, la costituzione del rapporto d’impiego con le pubbliche amministrazioni; </w:t>
      </w:r>
    </w:p>
    <w:p w14:paraId="162C7A90" w14:textId="3F507CB3" w:rsidR="001D6A7B" w:rsidRPr="00C57FC8" w:rsidRDefault="001D6A7B" w:rsidP="00D912AB">
      <w:pPr>
        <w:pStyle w:val="Paragrafoelenco"/>
        <w:numPr>
          <w:ilvl w:val="0"/>
          <w:numId w:val="5"/>
        </w:numPr>
        <w:jc w:val="both"/>
        <w:rPr>
          <w:rFonts w:cs="Times New Roman"/>
        </w:rPr>
      </w:pPr>
      <w:r w:rsidRPr="00C57FC8">
        <w:rPr>
          <w:rFonts w:cs="Times New Roman"/>
        </w:rPr>
        <w:t xml:space="preserve">di non essere stato licenziato per giusta casa o giustificato motivo soggettivo ovvero destituito o dispensato dal servizio presso una pubblica amministrazione per persistente insufficiente rendimento; </w:t>
      </w:r>
    </w:p>
    <w:p w14:paraId="4366B403" w14:textId="24559DF8" w:rsidR="001D6A7B" w:rsidRPr="00C57FC8" w:rsidRDefault="001D6A7B" w:rsidP="00D912AB">
      <w:pPr>
        <w:pStyle w:val="Paragrafoelenco"/>
        <w:numPr>
          <w:ilvl w:val="0"/>
          <w:numId w:val="5"/>
        </w:numPr>
        <w:jc w:val="both"/>
        <w:rPr>
          <w:rFonts w:cs="Times New Roman"/>
        </w:rPr>
      </w:pPr>
      <w:r w:rsidRPr="00C57FC8">
        <w:rPr>
          <w:rFonts w:cs="Times New Roman"/>
        </w:rPr>
        <w:t xml:space="preserve">di non essere decaduto dall’impiego per aver conseguito la nomina mediante la </w:t>
      </w:r>
      <w:r w:rsidRPr="00C57FC8">
        <w:rPr>
          <w:rFonts w:cs="Times New Roman"/>
        </w:rPr>
        <w:lastRenderedPageBreak/>
        <w:t xml:space="preserve">produzione di documenti falsi o viziati da invalidità non sanabile o aver rilasciato dichiarazioni sostitutive di atti o fatti, false; </w:t>
      </w:r>
    </w:p>
    <w:p w14:paraId="5614BECA" w14:textId="1352186B" w:rsidR="001D6A7B" w:rsidRPr="00C57FC8" w:rsidRDefault="001D6A7B" w:rsidP="00D912AB">
      <w:pPr>
        <w:pStyle w:val="Paragrafoelenco"/>
        <w:numPr>
          <w:ilvl w:val="0"/>
          <w:numId w:val="5"/>
        </w:numPr>
        <w:jc w:val="both"/>
        <w:rPr>
          <w:rFonts w:cs="Times New Roman"/>
        </w:rPr>
      </w:pPr>
      <w:r w:rsidRPr="00C57FC8">
        <w:rPr>
          <w:rFonts w:cs="Times New Roman"/>
        </w:rPr>
        <w:t xml:space="preserve">di conoscere gli strumenti informatici di base e dei software riconducibili alle specifiche competenze richieste nel presente avviso; </w:t>
      </w:r>
    </w:p>
    <w:p w14:paraId="0B27B384" w14:textId="7CC0FB28" w:rsidR="001403D7" w:rsidRPr="00C57FC8" w:rsidRDefault="002C73DE" w:rsidP="00D912AB">
      <w:pPr>
        <w:pStyle w:val="Paragrafoelenco"/>
        <w:numPr>
          <w:ilvl w:val="0"/>
          <w:numId w:val="5"/>
        </w:numPr>
        <w:jc w:val="both"/>
        <w:rPr>
          <w:rFonts w:cs="Times New Roman"/>
        </w:rPr>
      </w:pPr>
      <w:r w:rsidRPr="00C57FC8">
        <w:rPr>
          <w:rFonts w:cs="Times New Roman"/>
        </w:rPr>
        <w:t>d</w:t>
      </w:r>
      <w:r w:rsidR="001D6A7B" w:rsidRPr="00C57FC8">
        <w:rPr>
          <w:rFonts w:cs="Times New Roman"/>
        </w:rPr>
        <w:t xml:space="preserve">i possedere il seguente titolo di </w:t>
      </w:r>
      <w:r w:rsidR="00713B99" w:rsidRPr="00C57FC8">
        <w:rPr>
          <w:rFonts w:cs="Times New Roman"/>
        </w:rPr>
        <w:t>studio previsto dal bando</w:t>
      </w:r>
      <w:r w:rsidR="001D6A7B" w:rsidRPr="00C57FC8">
        <w:rPr>
          <w:rFonts w:cs="Times New Roman"/>
        </w:rPr>
        <w:t>:</w:t>
      </w:r>
      <w:r w:rsidRPr="00C57FC8">
        <w:rPr>
          <w:rFonts w:cs="Times New Roman"/>
        </w:rPr>
        <w:t xml:space="preserve"> </w:t>
      </w:r>
      <w:r w:rsidR="001403D7" w:rsidRPr="00C57FC8">
        <w:rPr>
          <w:rFonts w:cs="Times New Roman"/>
        </w:rPr>
        <w:t>_____________________________</w:t>
      </w:r>
      <w:r w:rsidR="00713B99" w:rsidRPr="00C57FC8">
        <w:rPr>
          <w:rFonts w:cs="Times New Roman"/>
        </w:rPr>
        <w:t>_______</w:t>
      </w:r>
      <w:r w:rsidR="001403D7" w:rsidRPr="00C57FC8">
        <w:rPr>
          <w:rFonts w:cs="Times New Roman"/>
        </w:rPr>
        <w:t>, conseguito presso ____________________________________, il _______________________, con la votazione di ______________________________;</w:t>
      </w:r>
    </w:p>
    <w:p w14:paraId="0D1E95EA" w14:textId="1E16C137" w:rsidR="00242104" w:rsidRPr="00C57FC8" w:rsidRDefault="00A97249" w:rsidP="00D912AB">
      <w:pPr>
        <w:pStyle w:val="Paragrafoelenco"/>
        <w:numPr>
          <w:ilvl w:val="0"/>
          <w:numId w:val="5"/>
        </w:numPr>
        <w:jc w:val="both"/>
        <w:rPr>
          <w:rFonts w:cs="Times New Roman"/>
        </w:rPr>
      </w:pPr>
      <w:r w:rsidRPr="00C57FC8">
        <w:rPr>
          <w:rFonts w:cs="Times New Roman"/>
        </w:rPr>
        <w:t>di possedere il seguente titolo di laurea: _____________________________, conseguito presso ____________________________________, il _______________________, con la votazione di ______________________________;</w:t>
      </w:r>
    </w:p>
    <w:p w14:paraId="6969E601" w14:textId="1A5B3E6D" w:rsidR="00941E73" w:rsidRPr="00C57FC8" w:rsidRDefault="001403D7" w:rsidP="00D912AB">
      <w:pPr>
        <w:pStyle w:val="Paragrafoelenco"/>
        <w:numPr>
          <w:ilvl w:val="0"/>
          <w:numId w:val="5"/>
        </w:numPr>
        <w:jc w:val="both"/>
        <w:rPr>
          <w:rFonts w:cs="Times New Roman"/>
        </w:rPr>
      </w:pPr>
      <w:r w:rsidRPr="00C57FC8">
        <w:rPr>
          <w:rFonts w:cs="Times New Roman"/>
        </w:rPr>
        <w:t xml:space="preserve">di essere in possesso di specializzazione </w:t>
      </w:r>
      <w:r w:rsidRPr="00C57FC8">
        <w:rPr>
          <w:rFonts w:cs="Times New Roman"/>
          <w:i/>
        </w:rPr>
        <w:t xml:space="preserve">post </w:t>
      </w:r>
      <w:r w:rsidRPr="00C57FC8">
        <w:rPr>
          <w:rFonts w:cs="Times New Roman"/>
        </w:rPr>
        <w:t xml:space="preserve">laurea: master/dottorato di ricerca/ </w:t>
      </w:r>
      <w:r w:rsidR="0058443F" w:rsidRPr="00C57FC8">
        <w:rPr>
          <w:rFonts w:cs="Times New Roman"/>
        </w:rPr>
        <w:t>come di seguito indicato: Titolo_________________ conseguito a_______________ il_______________ con la votazione di _____________;</w:t>
      </w:r>
    </w:p>
    <w:p w14:paraId="1EA9B6D1" w14:textId="28B1D017" w:rsidR="001403D7" w:rsidRPr="00C57FC8" w:rsidRDefault="0058443F" w:rsidP="00D912AB">
      <w:pPr>
        <w:pStyle w:val="Paragrafoelenco"/>
        <w:numPr>
          <w:ilvl w:val="0"/>
          <w:numId w:val="5"/>
        </w:numPr>
        <w:jc w:val="both"/>
        <w:rPr>
          <w:rFonts w:cs="Times New Roman"/>
        </w:rPr>
      </w:pPr>
      <w:r w:rsidRPr="00C57FC8">
        <w:rPr>
          <w:rFonts w:cs="Times New Roman"/>
        </w:rPr>
        <w:t xml:space="preserve">di essere in possesso degli attestati/qualifiche </w:t>
      </w:r>
      <w:r w:rsidR="000E742F" w:rsidRPr="00C57FC8">
        <w:rPr>
          <w:rFonts w:cs="Times New Roman"/>
          <w:i/>
        </w:rPr>
        <w:t>post</w:t>
      </w:r>
      <w:r w:rsidR="000E742F" w:rsidRPr="00C57FC8">
        <w:rPr>
          <w:rFonts w:cs="Times New Roman"/>
        </w:rPr>
        <w:t xml:space="preserve"> diploma e </w:t>
      </w:r>
      <w:r w:rsidRPr="00C57FC8">
        <w:rPr>
          <w:rFonts w:cs="Times New Roman"/>
        </w:rPr>
        <w:t>di</w:t>
      </w:r>
      <w:r w:rsidR="000B32DB" w:rsidRPr="00C57FC8">
        <w:rPr>
          <w:rFonts w:cs="Times New Roman"/>
        </w:rPr>
        <w:t xml:space="preserve"> </w:t>
      </w:r>
      <w:r w:rsidR="001403D7" w:rsidRPr="00C57FC8">
        <w:rPr>
          <w:rFonts w:cs="Times New Roman"/>
        </w:rPr>
        <w:t>cors</w:t>
      </w:r>
      <w:r w:rsidR="00242104" w:rsidRPr="00C57FC8">
        <w:rPr>
          <w:rFonts w:cs="Times New Roman"/>
        </w:rPr>
        <w:t>i</w:t>
      </w:r>
      <w:r w:rsidR="00941E73" w:rsidRPr="00C57FC8">
        <w:rPr>
          <w:rFonts w:cs="Times New Roman"/>
        </w:rPr>
        <w:t xml:space="preserve"> di formazione</w:t>
      </w:r>
      <w:r w:rsidR="00242104" w:rsidRPr="00C57FC8">
        <w:rPr>
          <w:rFonts w:cs="Times New Roman"/>
        </w:rPr>
        <w:t xml:space="preserve"> professionale</w:t>
      </w:r>
      <w:r w:rsidR="001403D7" w:rsidRPr="00C57FC8">
        <w:rPr>
          <w:rFonts w:cs="Times New Roman"/>
        </w:rPr>
        <w:t>___________________________________________________________________,</w:t>
      </w:r>
      <w:r w:rsidR="004D0A24" w:rsidRPr="00C57FC8">
        <w:rPr>
          <w:rFonts w:cs="Times New Roman"/>
        </w:rPr>
        <w:t xml:space="preserve"> </w:t>
      </w:r>
      <w:proofErr w:type="gramStart"/>
      <w:r w:rsidR="00242104" w:rsidRPr="00C57FC8">
        <w:rPr>
          <w:rFonts w:cs="Times New Roman"/>
        </w:rPr>
        <w:t>c</w:t>
      </w:r>
      <w:r w:rsidR="001403D7" w:rsidRPr="00C57FC8">
        <w:rPr>
          <w:rFonts w:cs="Times New Roman"/>
        </w:rPr>
        <w:t>onseguito</w:t>
      </w:r>
      <w:r w:rsidR="008E4068" w:rsidRPr="00C57FC8">
        <w:rPr>
          <w:rFonts w:cs="Times New Roman"/>
        </w:rPr>
        <w:t xml:space="preserve"> </w:t>
      </w:r>
      <w:r w:rsidR="004D0A24" w:rsidRPr="00C57FC8">
        <w:rPr>
          <w:rFonts w:cs="Times New Roman"/>
        </w:rPr>
        <w:t xml:space="preserve"> presso</w:t>
      </w:r>
      <w:proofErr w:type="gramEnd"/>
      <w:r w:rsidR="001403D7" w:rsidRPr="00C57FC8">
        <w:rPr>
          <w:rFonts w:cs="Times New Roman"/>
        </w:rPr>
        <w:t>____________________________;</w:t>
      </w:r>
    </w:p>
    <w:p w14:paraId="2CD1C871" w14:textId="2381ABB3" w:rsidR="001D6A7B" w:rsidRPr="00C57FC8" w:rsidRDefault="001D6A7B" w:rsidP="00D912AB">
      <w:pPr>
        <w:pStyle w:val="Paragrafoelenco"/>
        <w:numPr>
          <w:ilvl w:val="0"/>
          <w:numId w:val="5"/>
        </w:numPr>
        <w:jc w:val="both"/>
        <w:rPr>
          <w:rFonts w:cs="Times New Roman"/>
        </w:rPr>
      </w:pPr>
      <w:r w:rsidRPr="00C57FC8">
        <w:rPr>
          <w:rFonts w:cs="Times New Roman"/>
        </w:rPr>
        <w:t>(</w:t>
      </w:r>
      <w:r w:rsidRPr="00C57FC8">
        <w:rPr>
          <w:rFonts w:cs="Times New Roman"/>
          <w:i/>
        </w:rPr>
        <w:t>nel caso di titolo di studio conseguito all'estero</w:t>
      </w:r>
      <w:r w:rsidRPr="00C57FC8">
        <w:rPr>
          <w:rFonts w:cs="Times New Roman"/>
        </w:rPr>
        <w:t>) di essere in possesso del provvedimento di riconoscimento e di equiparazione previsto dalla vigente normativa</w:t>
      </w:r>
      <w:r w:rsidR="00C57FC8" w:rsidRPr="00C57FC8">
        <w:rPr>
          <w:rFonts w:cs="Times New Roman"/>
        </w:rPr>
        <w:t>;</w:t>
      </w:r>
    </w:p>
    <w:p w14:paraId="2A032D05" w14:textId="40A4AC9F" w:rsidR="001D6A7B" w:rsidRPr="00C57FC8" w:rsidRDefault="001D6A7B" w:rsidP="00D912AB">
      <w:pPr>
        <w:pStyle w:val="Paragrafoelenco"/>
        <w:numPr>
          <w:ilvl w:val="0"/>
          <w:numId w:val="5"/>
        </w:numPr>
        <w:jc w:val="both"/>
        <w:rPr>
          <w:rFonts w:cs="Times New Roman"/>
        </w:rPr>
      </w:pPr>
      <w:r w:rsidRPr="00C57FC8">
        <w:rPr>
          <w:rFonts w:cs="Times New Roman"/>
        </w:rPr>
        <w:t>di possedere, inoltre, i titoli di valutazione</w:t>
      </w:r>
      <w:r w:rsidR="00941E73" w:rsidRPr="00C57FC8">
        <w:rPr>
          <w:rFonts w:cs="Times New Roman"/>
        </w:rPr>
        <w:t xml:space="preserve"> curriculare</w:t>
      </w:r>
      <w:r w:rsidRPr="00C57FC8">
        <w:rPr>
          <w:rFonts w:cs="Times New Roman"/>
        </w:rPr>
        <w:t xml:space="preserve">, come meglio </w:t>
      </w:r>
      <w:r w:rsidR="00941E73" w:rsidRPr="00C57FC8">
        <w:rPr>
          <w:rFonts w:cs="Times New Roman"/>
        </w:rPr>
        <w:t xml:space="preserve">elencati </w:t>
      </w:r>
      <w:r w:rsidRPr="00C57FC8">
        <w:rPr>
          <w:rFonts w:cs="Times New Roman"/>
        </w:rPr>
        <w:t>nel Curriculum Vitae</w:t>
      </w:r>
      <w:r w:rsidR="001403D7" w:rsidRPr="00C57FC8">
        <w:rPr>
          <w:rFonts w:cs="Times New Roman"/>
        </w:rPr>
        <w:t xml:space="preserve"> e nel Prospetto riepilogativo</w:t>
      </w:r>
      <w:r w:rsidRPr="00C57FC8">
        <w:rPr>
          <w:rFonts w:cs="Times New Roman"/>
        </w:rPr>
        <w:t xml:space="preserve"> che si allega</w:t>
      </w:r>
      <w:r w:rsidR="001403D7" w:rsidRPr="00C57FC8">
        <w:rPr>
          <w:rFonts w:cs="Times New Roman"/>
        </w:rPr>
        <w:t>no</w:t>
      </w:r>
      <w:r w:rsidRPr="00C57FC8">
        <w:rPr>
          <w:rFonts w:cs="Times New Roman"/>
        </w:rPr>
        <w:t>, e, in particolare, di aver maturato l'esperienza professionale ivi descritta</w:t>
      </w:r>
      <w:r w:rsidR="00AB79DE" w:rsidRPr="00C57FC8">
        <w:rPr>
          <w:rFonts w:cs="Times New Roman"/>
        </w:rPr>
        <w:t xml:space="preserve"> conseguita</w:t>
      </w:r>
      <w:r w:rsidRPr="00C57FC8">
        <w:rPr>
          <w:rFonts w:cs="Times New Roman"/>
        </w:rPr>
        <w:t>;</w:t>
      </w:r>
    </w:p>
    <w:p w14:paraId="087F2B41" w14:textId="5D0E760C" w:rsidR="00C57FC8" w:rsidRPr="00C57FC8" w:rsidRDefault="00C57FC8" w:rsidP="00D912AB">
      <w:pPr>
        <w:pStyle w:val="Paragrafoelenco"/>
        <w:numPr>
          <w:ilvl w:val="0"/>
          <w:numId w:val="5"/>
        </w:numPr>
        <w:jc w:val="both"/>
        <w:rPr>
          <w:rFonts w:cs="Times New Roman"/>
        </w:rPr>
      </w:pPr>
      <w:r w:rsidRPr="00C57FC8">
        <w:rPr>
          <w:rFonts w:eastAsia="Calibri" w:cstheme="minorHAnsi"/>
        </w:rPr>
        <w:t xml:space="preserve">l’eventuale appartenenza ad una delle categorie che nei pubblici concorsi hanno diritto alla preferenza a parità di merito e a parità di titoli, elencate nel D.P.R. 487/94 art. 5 e </w:t>
      </w:r>
      <w:proofErr w:type="spellStart"/>
      <w:r w:rsidRPr="00C57FC8">
        <w:rPr>
          <w:rFonts w:eastAsia="Calibri" w:cstheme="minorHAnsi"/>
        </w:rPr>
        <w:t>ss.mm.ii</w:t>
      </w:r>
      <w:proofErr w:type="spellEnd"/>
      <w:r w:rsidRPr="00C57FC8">
        <w:rPr>
          <w:rFonts w:eastAsia="Calibri" w:cstheme="minorHAnsi"/>
        </w:rPr>
        <w:t>. (la mancata dichiarazione esclude il concorrente dal beneficio);</w:t>
      </w:r>
    </w:p>
    <w:p w14:paraId="56E2DC53" w14:textId="604800B7" w:rsidR="001D6A7B" w:rsidRPr="00C57FC8" w:rsidRDefault="001D6A7B" w:rsidP="00D912AB">
      <w:pPr>
        <w:pStyle w:val="Paragrafoelenco"/>
        <w:numPr>
          <w:ilvl w:val="0"/>
          <w:numId w:val="5"/>
        </w:numPr>
        <w:jc w:val="both"/>
        <w:rPr>
          <w:rFonts w:cs="Times New Roman"/>
        </w:rPr>
      </w:pPr>
      <w:r w:rsidRPr="00C57FC8">
        <w:rPr>
          <w:rFonts w:cs="Times New Roman"/>
        </w:rPr>
        <w:t>di impegnarsi a comunicare tempestivamente e per iscritto ogni variazione o modifica dei dati personali e dei recapiti indicati nella presente domanda;</w:t>
      </w:r>
    </w:p>
    <w:p w14:paraId="582B4F3E" w14:textId="22409006" w:rsidR="001D6A7B" w:rsidRPr="00C57FC8" w:rsidRDefault="001D6A7B" w:rsidP="00D912AB">
      <w:pPr>
        <w:pStyle w:val="Paragrafoelenco"/>
        <w:numPr>
          <w:ilvl w:val="0"/>
          <w:numId w:val="5"/>
        </w:numPr>
        <w:jc w:val="both"/>
        <w:rPr>
          <w:rFonts w:cs="Times New Roman"/>
        </w:rPr>
      </w:pPr>
      <w:r w:rsidRPr="00C57FC8">
        <w:rPr>
          <w:rFonts w:cs="Times New Roman"/>
        </w:rPr>
        <w:t>di accettare, senza riserva alcuna, tutte le prescrizioni contenute nell'Avviso, nonché quelle in ordine al successivo rapporto di lavoro;</w:t>
      </w:r>
    </w:p>
    <w:p w14:paraId="108BD75E" w14:textId="028735E5" w:rsidR="001D6A7B" w:rsidRPr="00C57FC8" w:rsidRDefault="001D6A7B" w:rsidP="00D912AB">
      <w:pPr>
        <w:pStyle w:val="Paragrafoelenco"/>
        <w:numPr>
          <w:ilvl w:val="0"/>
          <w:numId w:val="5"/>
        </w:numPr>
        <w:jc w:val="both"/>
        <w:rPr>
          <w:rFonts w:cs="Times New Roman"/>
        </w:rPr>
      </w:pPr>
      <w:r w:rsidRPr="00C57FC8">
        <w:rPr>
          <w:rFonts w:cs="Times New Roman"/>
        </w:rPr>
        <w:t xml:space="preserve">di autorizzare </w:t>
      </w:r>
      <w:r w:rsidR="00713B99" w:rsidRPr="00C57FC8">
        <w:rPr>
          <w:rFonts w:cs="Times New Roman"/>
        </w:rPr>
        <w:t>l’amministrazione</w:t>
      </w:r>
      <w:r w:rsidRPr="00C57FC8">
        <w:rPr>
          <w:rFonts w:cs="Times New Roman"/>
        </w:rPr>
        <w:t xml:space="preserve"> al trattamento, gestione e conservazione dei dati personali per le finalità di cui alla procedura selettiva</w:t>
      </w:r>
      <w:r w:rsidR="001403D7" w:rsidRPr="00C57FC8">
        <w:rPr>
          <w:rFonts w:cs="Times New Roman"/>
        </w:rPr>
        <w:t>;</w:t>
      </w:r>
    </w:p>
    <w:p w14:paraId="51CF3D37" w14:textId="68859F73" w:rsidR="001B3C25" w:rsidRPr="00C57FC8" w:rsidRDefault="001403D7" w:rsidP="00D912AB">
      <w:pPr>
        <w:pStyle w:val="Paragrafoelenco"/>
        <w:numPr>
          <w:ilvl w:val="0"/>
          <w:numId w:val="5"/>
        </w:numPr>
        <w:jc w:val="both"/>
        <w:rPr>
          <w:rFonts w:cs="Times New Roman"/>
        </w:rPr>
      </w:pPr>
      <w:r w:rsidRPr="00C57FC8">
        <w:rPr>
          <w:rFonts w:cs="Times New Roman"/>
        </w:rPr>
        <w:t>di essere a conoscenza delle sanzioni penali previste dall’art. 76 DPR n. 445/2000 per le ipotesi di falsità in atti e dichiarazioni mendaci;</w:t>
      </w:r>
    </w:p>
    <w:p w14:paraId="11034DE6" w14:textId="7757FD9F" w:rsidR="008D179F" w:rsidRPr="00D912AB" w:rsidRDefault="008D179F" w:rsidP="00D912AB">
      <w:pPr>
        <w:pStyle w:val="Paragrafoelenco"/>
        <w:numPr>
          <w:ilvl w:val="0"/>
          <w:numId w:val="5"/>
        </w:numPr>
        <w:jc w:val="both"/>
        <w:rPr>
          <w:rFonts w:cs="Times New Roman"/>
          <w:b/>
          <w:bCs/>
        </w:rPr>
      </w:pPr>
      <w:r w:rsidRPr="00C57FC8">
        <w:rPr>
          <w:rFonts w:cs="Times New Roman"/>
        </w:rPr>
        <w:t xml:space="preserve">di voler essere contattato ai seguenti recapiti: telefono </w:t>
      </w:r>
      <w:r w:rsidRPr="00C57FC8">
        <w:rPr>
          <w:rFonts w:cs="Times New Roman"/>
          <w:i/>
        </w:rPr>
        <w:t>(obbligatorio)</w:t>
      </w:r>
      <w:r w:rsidRPr="00C57FC8">
        <w:rPr>
          <w:rFonts w:cs="Times New Roman"/>
        </w:rPr>
        <w:t xml:space="preserve"> ___________________________________ e </w:t>
      </w:r>
      <w:r w:rsidR="00515F9C">
        <w:rPr>
          <w:rFonts w:cs="Times New Roman"/>
        </w:rPr>
        <w:t xml:space="preserve">indirizzo di </w:t>
      </w:r>
      <w:r w:rsidRPr="00C57FC8">
        <w:rPr>
          <w:rFonts w:cs="Times New Roman"/>
        </w:rPr>
        <w:t xml:space="preserve">posta elettronica </w:t>
      </w:r>
      <w:r w:rsidRPr="00C57FC8">
        <w:rPr>
          <w:rFonts w:cs="Times New Roman"/>
          <w:i/>
        </w:rPr>
        <w:t>(obbligatorio)</w:t>
      </w:r>
      <w:r w:rsidRPr="00C57FC8">
        <w:rPr>
          <w:rFonts w:cs="Times New Roman"/>
        </w:rPr>
        <w:t xml:space="preserve"> _____________________________________________</w:t>
      </w:r>
      <w:r w:rsidR="00D912AB">
        <w:rPr>
          <w:rFonts w:cs="Times New Roman"/>
        </w:rPr>
        <w:t>;</w:t>
      </w:r>
    </w:p>
    <w:p w14:paraId="596A5C94" w14:textId="77777777" w:rsidR="00D912AB" w:rsidRPr="00FE3DF1" w:rsidRDefault="00D912AB" w:rsidP="00D912AB">
      <w:pPr>
        <w:pStyle w:val="Paragrafoelenco"/>
        <w:numPr>
          <w:ilvl w:val="0"/>
          <w:numId w:val="5"/>
        </w:numPr>
        <w:jc w:val="both"/>
        <w:rPr>
          <w:rFonts w:eastAsia="Calibri" w:cstheme="minorHAnsi"/>
        </w:rPr>
      </w:pPr>
      <w:r w:rsidRPr="00FE3DF1">
        <w:rPr>
          <w:rFonts w:eastAsia="Calibri" w:cstheme="minorHAnsi"/>
        </w:rPr>
        <w:t xml:space="preserve">di aver preso visione del contenuto dell'avviso di selezione in oggetto ed in particolare delle modalità di pubblicazione delle comunicazioni ai candidati e di accettare, altresì, tutte le disposizioni in esso previste; </w:t>
      </w:r>
    </w:p>
    <w:p w14:paraId="197B2DD5" w14:textId="7778187D" w:rsidR="00D912AB" w:rsidRDefault="00D912AB" w:rsidP="00D912AB">
      <w:pPr>
        <w:pStyle w:val="Paragrafoelenco"/>
        <w:ind w:left="0"/>
        <w:jc w:val="both"/>
        <w:rPr>
          <w:rFonts w:cs="Times New Roman"/>
          <w:b/>
          <w:bCs/>
        </w:rPr>
      </w:pPr>
    </w:p>
    <w:p w14:paraId="555061C7" w14:textId="77777777" w:rsidR="00D912AB" w:rsidRDefault="00D912AB" w:rsidP="00D912AB">
      <w:pPr>
        <w:pStyle w:val="Paragrafoelenco"/>
        <w:ind w:left="0"/>
        <w:jc w:val="both"/>
        <w:rPr>
          <w:rFonts w:cs="Times New Roman"/>
          <w:b/>
          <w:bCs/>
        </w:rPr>
      </w:pPr>
    </w:p>
    <w:p w14:paraId="38458CA0" w14:textId="58142FD0" w:rsidR="001D6A7B" w:rsidRPr="00C57FC8" w:rsidRDefault="001D6A7B" w:rsidP="00D912AB">
      <w:pPr>
        <w:pStyle w:val="Paragrafoelenco"/>
        <w:ind w:left="0"/>
        <w:jc w:val="both"/>
        <w:rPr>
          <w:rFonts w:cs="Times New Roman"/>
        </w:rPr>
      </w:pPr>
      <w:r w:rsidRPr="00C57FC8">
        <w:rPr>
          <w:rFonts w:cs="Times New Roman"/>
          <w:b/>
          <w:bCs/>
        </w:rPr>
        <w:t>SI ALLEGA ALLA PRESENTE DOMANDA:</w:t>
      </w:r>
    </w:p>
    <w:p w14:paraId="5F30A21A" w14:textId="4E853225" w:rsidR="001D6A7B" w:rsidRPr="00C57FC8" w:rsidRDefault="001D6A7B" w:rsidP="00D912AB">
      <w:pPr>
        <w:pStyle w:val="Paragrafoelenco"/>
        <w:numPr>
          <w:ilvl w:val="1"/>
          <w:numId w:val="7"/>
        </w:numPr>
        <w:jc w:val="both"/>
        <w:rPr>
          <w:rFonts w:cs="Times New Roman"/>
        </w:rPr>
      </w:pPr>
      <w:r w:rsidRPr="00C57FC8">
        <w:rPr>
          <w:rFonts w:cs="Times New Roman"/>
        </w:rPr>
        <w:t xml:space="preserve">Fotocopia f/r di un </w:t>
      </w:r>
      <w:r w:rsidRPr="00C57FC8">
        <w:rPr>
          <w:rFonts w:cs="Times New Roman"/>
          <w:b/>
          <w:bCs/>
        </w:rPr>
        <w:t>documento di identità</w:t>
      </w:r>
      <w:r w:rsidRPr="00C57FC8">
        <w:rPr>
          <w:rFonts w:cs="Times New Roman"/>
        </w:rPr>
        <w:t>, munito di fotografia, in corso di validità;</w:t>
      </w:r>
    </w:p>
    <w:p w14:paraId="67C7A053" w14:textId="32DE0C7C" w:rsidR="001D6A7B" w:rsidRPr="00C57FC8" w:rsidRDefault="001D6A7B" w:rsidP="00D912AB">
      <w:pPr>
        <w:pStyle w:val="Paragrafoelenco"/>
        <w:numPr>
          <w:ilvl w:val="1"/>
          <w:numId w:val="7"/>
        </w:numPr>
        <w:jc w:val="both"/>
        <w:rPr>
          <w:rFonts w:cs="Times New Roman"/>
        </w:rPr>
      </w:pPr>
      <w:r w:rsidRPr="00C57FC8">
        <w:rPr>
          <w:rFonts w:cs="Times New Roman"/>
          <w:b/>
          <w:bCs/>
        </w:rPr>
        <w:t>Prospetto riepilogativo</w:t>
      </w:r>
      <w:r w:rsidRPr="00C57FC8">
        <w:rPr>
          <w:rFonts w:cs="Times New Roman"/>
        </w:rPr>
        <w:t xml:space="preserve"> delle esperienze professionali possedute, in linea con le prescrizioni dell'Avviso e volto alla dimostrazione dei titoli ed esperienze valutabili ai fini dell'attribuzione del relativo punteggio (Art. 5, </w:t>
      </w:r>
      <w:r w:rsidR="00713B99" w:rsidRPr="00C57FC8">
        <w:rPr>
          <w:rFonts w:cs="Times New Roman"/>
        </w:rPr>
        <w:t>lettera D</w:t>
      </w:r>
      <w:r w:rsidRPr="00C57FC8">
        <w:rPr>
          <w:rFonts w:cs="Times New Roman"/>
        </w:rPr>
        <w:t xml:space="preserve"> dell'Avviso Pubblico);</w:t>
      </w:r>
    </w:p>
    <w:p w14:paraId="705E8B08" w14:textId="6F24C60B" w:rsidR="001D6A7B" w:rsidRPr="00C57FC8" w:rsidRDefault="001D6A7B" w:rsidP="00D912AB">
      <w:pPr>
        <w:pStyle w:val="Paragrafoelenco"/>
        <w:numPr>
          <w:ilvl w:val="1"/>
          <w:numId w:val="7"/>
        </w:numPr>
        <w:jc w:val="both"/>
        <w:rPr>
          <w:rFonts w:cs="Times New Roman"/>
        </w:rPr>
      </w:pPr>
      <w:r w:rsidRPr="00C57FC8">
        <w:rPr>
          <w:rFonts w:cs="Times New Roman"/>
          <w:b/>
          <w:bCs/>
        </w:rPr>
        <w:t>Curriculum vitae in formato europeo</w:t>
      </w:r>
      <w:r w:rsidRPr="00C57FC8">
        <w:rPr>
          <w:rFonts w:cs="Times New Roman"/>
        </w:rPr>
        <w:t>, sottoscritto e datato</w:t>
      </w:r>
      <w:r w:rsidR="00C57FC8">
        <w:rPr>
          <w:rFonts w:cs="Times New Roman"/>
        </w:rPr>
        <w:t>;</w:t>
      </w:r>
    </w:p>
    <w:p w14:paraId="7608ADE9" w14:textId="10CC6FFD" w:rsidR="001D6A7B" w:rsidRPr="00C57FC8" w:rsidRDefault="001D6A7B" w:rsidP="00D912AB">
      <w:pPr>
        <w:pStyle w:val="Paragrafoelenco"/>
        <w:numPr>
          <w:ilvl w:val="1"/>
          <w:numId w:val="7"/>
        </w:numPr>
        <w:jc w:val="both"/>
        <w:rPr>
          <w:rFonts w:cs="Times New Roman"/>
        </w:rPr>
      </w:pPr>
      <w:r w:rsidRPr="00C57FC8">
        <w:rPr>
          <w:rFonts w:cs="Times New Roman"/>
        </w:rPr>
        <w:lastRenderedPageBreak/>
        <w:t>Altra documentazione ritenuta utile al fine della dimostrazione dei requisiti generali e specifici di cui all'Avviso.</w:t>
      </w:r>
    </w:p>
    <w:p w14:paraId="282104DF" w14:textId="0C709824" w:rsidR="001B3C25" w:rsidRPr="00C57FC8" w:rsidRDefault="001B3C25" w:rsidP="00D912AB">
      <w:pPr>
        <w:pStyle w:val="Paragrafoelenco"/>
        <w:numPr>
          <w:ilvl w:val="1"/>
          <w:numId w:val="7"/>
        </w:numPr>
        <w:jc w:val="both"/>
        <w:rPr>
          <w:rFonts w:cs="Times New Roman"/>
        </w:rPr>
      </w:pPr>
      <w:r w:rsidRPr="00C57FC8">
        <w:rPr>
          <w:rFonts w:cs="Times New Roman"/>
        </w:rPr>
        <w:t>Ricevuta del versamento della</w:t>
      </w:r>
      <w:r w:rsidRPr="00C57FC8">
        <w:rPr>
          <w:rFonts w:eastAsia="Calibri" w:cstheme="minorHAnsi"/>
        </w:rPr>
        <w:t xml:space="preserve"> tassa di partecipazione alla selezione pubblica.</w:t>
      </w:r>
    </w:p>
    <w:p w14:paraId="32377F10" w14:textId="77777777" w:rsidR="005E477D" w:rsidRPr="00C57FC8" w:rsidRDefault="005E477D" w:rsidP="00D912AB">
      <w:pPr>
        <w:pStyle w:val="Paragrafoelenco"/>
        <w:ind w:left="0"/>
        <w:jc w:val="both"/>
        <w:rPr>
          <w:rFonts w:cs="Times New Roman"/>
        </w:rPr>
      </w:pPr>
    </w:p>
    <w:p w14:paraId="4604B529" w14:textId="151CE592" w:rsidR="001D6A7B" w:rsidRPr="00C57FC8" w:rsidRDefault="001B3C25" w:rsidP="00D912AB">
      <w:pPr>
        <w:pStyle w:val="Paragrafoelenco"/>
        <w:ind w:left="0"/>
        <w:jc w:val="both"/>
        <w:rPr>
          <w:rFonts w:cs="Times New Roman"/>
          <w:i/>
          <w:iCs/>
        </w:rPr>
      </w:pPr>
      <w:r w:rsidRPr="00C57FC8">
        <w:rPr>
          <w:rFonts w:cs="Times New Roman"/>
        </w:rPr>
        <w:t>Napoli</w:t>
      </w:r>
      <w:r w:rsidR="001D6A7B" w:rsidRPr="00C57FC8">
        <w:rPr>
          <w:rFonts w:cs="Times New Roman"/>
        </w:rPr>
        <w:t>, ________________</w:t>
      </w:r>
    </w:p>
    <w:p w14:paraId="3DA6C6ED" w14:textId="77777777" w:rsidR="001D6A7B" w:rsidRPr="00C57FC8" w:rsidRDefault="00242104" w:rsidP="00D912AB">
      <w:pPr>
        <w:pStyle w:val="Paragrafoelenco"/>
        <w:ind w:left="0"/>
        <w:rPr>
          <w:rFonts w:cs="Times New Roman"/>
          <w:i/>
          <w:iCs/>
        </w:rPr>
      </w:pPr>
      <w:r w:rsidRPr="00C57FC8">
        <w:rPr>
          <w:rFonts w:cs="Times New Roman"/>
          <w:i/>
          <w:iCs/>
        </w:rPr>
        <w:t xml:space="preserve">                                                                                                     </w:t>
      </w:r>
      <w:r w:rsidR="001D6A7B" w:rsidRPr="00C57FC8">
        <w:rPr>
          <w:rFonts w:cs="Times New Roman"/>
          <w:i/>
          <w:iCs/>
        </w:rPr>
        <w:t>Firma</w:t>
      </w:r>
    </w:p>
    <w:p w14:paraId="422A548E" w14:textId="77777777" w:rsidR="00242104" w:rsidRPr="00C57FC8" w:rsidRDefault="001D6A7B" w:rsidP="00D912AB">
      <w:pPr>
        <w:pStyle w:val="Paragrafoelenco"/>
        <w:ind w:left="0"/>
        <w:jc w:val="right"/>
        <w:rPr>
          <w:rFonts w:cs="Times New Roman"/>
          <w:i/>
          <w:iCs/>
        </w:rPr>
      </w:pPr>
      <w:r w:rsidRPr="00C57FC8">
        <w:rPr>
          <w:rFonts w:cs="Times New Roman"/>
          <w:i/>
          <w:iCs/>
        </w:rPr>
        <w:t>________________________</w:t>
      </w:r>
    </w:p>
    <w:p w14:paraId="58B9028E" w14:textId="77777777" w:rsidR="000E742F" w:rsidRPr="00C57FC8" w:rsidRDefault="000E742F" w:rsidP="00D912AB">
      <w:pPr>
        <w:pStyle w:val="Paragrafoelenco"/>
        <w:ind w:left="0"/>
        <w:jc w:val="both"/>
        <w:rPr>
          <w:rFonts w:cs="Times New Roman"/>
          <w:i/>
          <w:iCs/>
        </w:rPr>
      </w:pPr>
    </w:p>
    <w:p w14:paraId="6CFA98FC" w14:textId="7C228F0B" w:rsidR="001D6A7B" w:rsidRPr="00C57FC8" w:rsidRDefault="001D6A7B" w:rsidP="00D912AB">
      <w:pPr>
        <w:pStyle w:val="Paragrafoelenco"/>
        <w:ind w:left="0"/>
        <w:jc w:val="both"/>
        <w:rPr>
          <w:rFonts w:cs="Times New Roman"/>
        </w:rPr>
      </w:pPr>
      <w:r w:rsidRPr="00C57FC8">
        <w:rPr>
          <w:rFonts w:cs="Times New Roman"/>
          <w:i/>
          <w:iCs/>
        </w:rPr>
        <w:t xml:space="preserve">Si autorizza </w:t>
      </w:r>
      <w:r w:rsidR="001B3C25" w:rsidRPr="00C57FC8">
        <w:rPr>
          <w:rFonts w:cs="Times New Roman"/>
          <w:i/>
          <w:iCs/>
        </w:rPr>
        <w:t>l’ARUS</w:t>
      </w:r>
      <w:r w:rsidRPr="00C57FC8">
        <w:rPr>
          <w:rFonts w:cs="Times New Roman"/>
          <w:i/>
          <w:iCs/>
        </w:rPr>
        <w:t xml:space="preserve">, ai sensi del </w:t>
      </w:r>
      <w:proofErr w:type="spellStart"/>
      <w:r w:rsidRPr="00C57FC8">
        <w:rPr>
          <w:rFonts w:cs="Times New Roman"/>
          <w:i/>
          <w:iCs/>
        </w:rPr>
        <w:t>D.Lgs.</w:t>
      </w:r>
      <w:proofErr w:type="spellEnd"/>
      <w:r w:rsidRPr="00C57FC8">
        <w:rPr>
          <w:rFonts w:cs="Times New Roman"/>
          <w:i/>
          <w:iCs/>
        </w:rPr>
        <w:t xml:space="preserve"> n. 196/2003 e </w:t>
      </w:r>
      <w:proofErr w:type="spellStart"/>
      <w:r w:rsidRPr="00C57FC8">
        <w:rPr>
          <w:rFonts w:cs="Times New Roman"/>
          <w:i/>
          <w:iCs/>
        </w:rPr>
        <w:t>ss.mm.ii</w:t>
      </w:r>
      <w:proofErr w:type="spellEnd"/>
      <w:r w:rsidRPr="00C57FC8">
        <w:rPr>
          <w:rFonts w:cs="Times New Roman"/>
          <w:i/>
          <w:iCs/>
        </w:rPr>
        <w:t>. ed ai sensi del Reg. UE 2016/679, al trattamento, gestione e conservazione dei dati personali per le finalità di cui all'Avviso Pubblico di selezione di figure professionali.</w:t>
      </w:r>
    </w:p>
    <w:p w14:paraId="6FCCA7C3" w14:textId="77777777" w:rsidR="00C57FC8" w:rsidRDefault="00C57FC8" w:rsidP="00D912AB">
      <w:pPr>
        <w:pStyle w:val="Paragrafoelenco"/>
        <w:ind w:left="0"/>
        <w:jc w:val="both"/>
        <w:rPr>
          <w:rFonts w:cs="Times New Roman"/>
        </w:rPr>
      </w:pPr>
    </w:p>
    <w:p w14:paraId="64CBEDBC" w14:textId="568963F6" w:rsidR="001D6A7B" w:rsidRPr="00C57FC8" w:rsidRDefault="001B3C25" w:rsidP="00D912AB">
      <w:pPr>
        <w:pStyle w:val="Paragrafoelenco"/>
        <w:ind w:left="0"/>
        <w:jc w:val="both"/>
        <w:rPr>
          <w:rFonts w:cs="Times New Roman"/>
          <w:i/>
          <w:iCs/>
        </w:rPr>
      </w:pPr>
      <w:r w:rsidRPr="00C57FC8">
        <w:rPr>
          <w:rFonts w:cs="Times New Roman"/>
        </w:rPr>
        <w:t>Napoli</w:t>
      </w:r>
      <w:r w:rsidR="001D6A7B" w:rsidRPr="00C57FC8">
        <w:rPr>
          <w:rFonts w:cs="Times New Roman"/>
        </w:rPr>
        <w:t>, ____________________</w:t>
      </w:r>
    </w:p>
    <w:p w14:paraId="7E6C3E9A" w14:textId="77777777" w:rsidR="001D6A7B" w:rsidRPr="00C57FC8" w:rsidRDefault="00242104" w:rsidP="00D912AB">
      <w:pPr>
        <w:pStyle w:val="Paragrafoelenco"/>
        <w:ind w:left="0"/>
        <w:rPr>
          <w:rFonts w:cs="Times New Roman"/>
          <w:i/>
          <w:iCs/>
        </w:rPr>
      </w:pPr>
      <w:r w:rsidRPr="00C57FC8">
        <w:rPr>
          <w:rFonts w:cs="Times New Roman"/>
          <w:i/>
          <w:iCs/>
        </w:rPr>
        <w:t xml:space="preserve">                                                                                                       </w:t>
      </w:r>
      <w:r w:rsidR="001D6A7B" w:rsidRPr="00C57FC8">
        <w:rPr>
          <w:rFonts w:cs="Times New Roman"/>
          <w:i/>
          <w:iCs/>
        </w:rPr>
        <w:t>Firma</w:t>
      </w:r>
    </w:p>
    <w:p w14:paraId="19AA9D13" w14:textId="77777777" w:rsidR="001D6A7B" w:rsidRPr="00B256F8" w:rsidRDefault="001D6A7B" w:rsidP="00D912AB">
      <w:pPr>
        <w:pStyle w:val="Paragrafoelenco"/>
        <w:ind w:left="0"/>
        <w:jc w:val="right"/>
      </w:pPr>
      <w:r w:rsidRPr="00B256F8">
        <w:rPr>
          <w:rFonts w:cs="Times New Roman"/>
          <w:i/>
          <w:iCs/>
        </w:rPr>
        <w:t>_______________________</w:t>
      </w:r>
    </w:p>
    <w:sectPr w:rsidR="001D6A7B" w:rsidRPr="00B256F8" w:rsidSect="00241BE9">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262678"/>
    <w:multiLevelType w:val="hybridMultilevel"/>
    <w:tmpl w:val="69D6BA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FC4A12"/>
    <w:multiLevelType w:val="hybridMultilevel"/>
    <w:tmpl w:val="CDC0ECA0"/>
    <w:lvl w:ilvl="0" w:tplc="5C2EAFD8">
      <w:start w:val="1"/>
      <w:numFmt w:val="lowerLetter"/>
      <w:lvlText w:val="%1)"/>
      <w:lvlJc w:val="left"/>
      <w:pPr>
        <w:ind w:left="720" w:hanging="360"/>
      </w:pPr>
      <w:rPr>
        <w:b w:val="0"/>
        <w:bCs w:val="0"/>
      </w:rPr>
    </w:lvl>
    <w:lvl w:ilvl="1" w:tplc="339C32B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012F36"/>
    <w:multiLevelType w:val="multilevel"/>
    <w:tmpl w:val="AE00CFC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073504"/>
    <w:multiLevelType w:val="hybridMultilevel"/>
    <w:tmpl w:val="1FEC27EE"/>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0127D2"/>
    <w:multiLevelType w:val="multilevel"/>
    <w:tmpl w:val="9A449D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D7"/>
    <w:rsid w:val="000B32DB"/>
    <w:rsid w:val="000E742F"/>
    <w:rsid w:val="001403D7"/>
    <w:rsid w:val="00185E19"/>
    <w:rsid w:val="001B3C25"/>
    <w:rsid w:val="001D6A7B"/>
    <w:rsid w:val="00241BE9"/>
    <w:rsid w:val="00242104"/>
    <w:rsid w:val="002A10AC"/>
    <w:rsid w:val="002C73DE"/>
    <w:rsid w:val="003E3C11"/>
    <w:rsid w:val="004D0A24"/>
    <w:rsid w:val="004F0216"/>
    <w:rsid w:val="00515F9C"/>
    <w:rsid w:val="005648D1"/>
    <w:rsid w:val="0058443F"/>
    <w:rsid w:val="005D200E"/>
    <w:rsid w:val="005E477D"/>
    <w:rsid w:val="00713B99"/>
    <w:rsid w:val="00806E04"/>
    <w:rsid w:val="008D179F"/>
    <w:rsid w:val="008E4068"/>
    <w:rsid w:val="0092433C"/>
    <w:rsid w:val="00941E73"/>
    <w:rsid w:val="00A12D3D"/>
    <w:rsid w:val="00A7682C"/>
    <w:rsid w:val="00A97249"/>
    <w:rsid w:val="00AB79DE"/>
    <w:rsid w:val="00B256F8"/>
    <w:rsid w:val="00C55493"/>
    <w:rsid w:val="00C57FC8"/>
    <w:rsid w:val="00C72B43"/>
    <w:rsid w:val="00CD5553"/>
    <w:rsid w:val="00D66384"/>
    <w:rsid w:val="00D912AB"/>
    <w:rsid w:val="00E316D4"/>
    <w:rsid w:val="00F542B8"/>
    <w:rsid w:val="00F562AD"/>
    <w:rsid w:val="00F6712B"/>
    <w:rsid w:val="00F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F842F"/>
  <w15:docId w15:val="{9771D4D9-091F-4EDF-9705-0956C234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1BE9"/>
    <w:pPr>
      <w:widowControl w:val="0"/>
      <w:suppressAutoHyphens/>
    </w:pPr>
    <w:rPr>
      <w:rFonts w:eastAsia="SimSu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rsid w:val="00241BE9"/>
    <w:rPr>
      <w:rFonts w:hint="default"/>
    </w:rPr>
  </w:style>
  <w:style w:type="character" w:customStyle="1" w:styleId="WW8Num4z1">
    <w:name w:val="WW8Num4z1"/>
    <w:rsid w:val="00241BE9"/>
  </w:style>
  <w:style w:type="character" w:customStyle="1" w:styleId="WW8Num3z0">
    <w:name w:val="WW8Num3z0"/>
    <w:rsid w:val="00241BE9"/>
  </w:style>
  <w:style w:type="character" w:customStyle="1" w:styleId="WW8Num3z1">
    <w:name w:val="WW8Num3z1"/>
    <w:rsid w:val="00241BE9"/>
  </w:style>
  <w:style w:type="character" w:customStyle="1" w:styleId="Punti">
    <w:name w:val="Punti"/>
    <w:rsid w:val="00241BE9"/>
    <w:rPr>
      <w:rFonts w:ascii="OpenSymbol" w:eastAsia="OpenSymbol" w:hAnsi="OpenSymbol" w:cs="OpenSymbol"/>
    </w:rPr>
  </w:style>
  <w:style w:type="paragraph" w:customStyle="1" w:styleId="Intestazione1">
    <w:name w:val="Intestazione1"/>
    <w:basedOn w:val="Normale"/>
    <w:next w:val="Corpotesto"/>
    <w:rsid w:val="00241BE9"/>
    <w:pPr>
      <w:keepNext/>
      <w:spacing w:before="240" w:after="120"/>
    </w:pPr>
    <w:rPr>
      <w:rFonts w:ascii="Arial" w:eastAsia="Microsoft YaHei" w:hAnsi="Arial"/>
      <w:sz w:val="28"/>
      <w:szCs w:val="28"/>
    </w:rPr>
  </w:style>
  <w:style w:type="paragraph" w:styleId="Corpotesto">
    <w:name w:val="Body Text"/>
    <w:basedOn w:val="Normale"/>
    <w:rsid w:val="00241BE9"/>
    <w:pPr>
      <w:spacing w:after="120"/>
    </w:pPr>
  </w:style>
  <w:style w:type="paragraph" w:styleId="Elenco">
    <w:name w:val="List"/>
    <w:basedOn w:val="Corpotesto"/>
    <w:rsid w:val="00241BE9"/>
  </w:style>
  <w:style w:type="paragraph" w:customStyle="1" w:styleId="Didascalia1">
    <w:name w:val="Didascalia1"/>
    <w:basedOn w:val="Normale"/>
    <w:rsid w:val="00241BE9"/>
    <w:pPr>
      <w:suppressLineNumbers/>
      <w:spacing w:before="120" w:after="120"/>
    </w:pPr>
    <w:rPr>
      <w:i/>
      <w:iCs/>
    </w:rPr>
  </w:style>
  <w:style w:type="paragraph" w:customStyle="1" w:styleId="Indice">
    <w:name w:val="Indice"/>
    <w:basedOn w:val="Normale"/>
    <w:rsid w:val="00241BE9"/>
    <w:pPr>
      <w:suppressLineNumbers/>
    </w:pPr>
  </w:style>
  <w:style w:type="paragraph" w:styleId="Paragrafoelenco">
    <w:name w:val="List Paragraph"/>
    <w:basedOn w:val="Normale"/>
    <w:qFormat/>
    <w:rsid w:val="00241B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DB72E-DB8F-440B-B471-3E4F8CB0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5681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Mercuri</dc:creator>
  <cp:lastModifiedBy>Flavio De Martino</cp:lastModifiedBy>
  <cp:revision>2</cp:revision>
  <cp:lastPrinted>2021-09-15T11:42:00Z</cp:lastPrinted>
  <dcterms:created xsi:type="dcterms:W3CDTF">2022-02-09T10:25:00Z</dcterms:created>
  <dcterms:modified xsi:type="dcterms:W3CDTF">2022-02-09T10:25:00Z</dcterms:modified>
</cp:coreProperties>
</file>